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16" w:rsidRDefault="00927ACD" w:rsidP="00463616">
      <w:pPr>
        <w:pStyle w:val="Cmsor1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SÁRBOGÁRD VÁROS ÖNK</w:t>
      </w:r>
      <w:r w:rsidR="00463616">
        <w:rPr>
          <w:rFonts w:ascii="Arial" w:hAnsi="Arial" w:cs="Arial"/>
          <w:sz w:val="23"/>
        </w:rPr>
        <w:t xml:space="preserve">ORMÁNYZAT KÉPVISELŐ-TESTÜLETE </w:t>
      </w:r>
    </w:p>
    <w:p w:rsidR="00927ACD" w:rsidRPr="00FE4792" w:rsidRDefault="00927ACD" w:rsidP="00463616">
      <w:pPr>
        <w:pStyle w:val="Cmsor1"/>
        <w:jc w:val="center"/>
        <w:rPr>
          <w:rFonts w:ascii="Arial" w:hAnsi="Arial" w:cs="Arial"/>
          <w:i/>
          <w:sz w:val="23"/>
        </w:rPr>
      </w:pPr>
      <w:r w:rsidRPr="00FE4792">
        <w:rPr>
          <w:i/>
          <w:iCs/>
        </w:rPr>
        <w:t xml:space="preserve">Sárbogárd Város Önkormányzat Képviselő-testületének </w:t>
      </w:r>
      <w:r w:rsidRPr="00FE4792">
        <w:rPr>
          <w:i/>
        </w:rPr>
        <w:t xml:space="preserve">az államháztartáson kívüli forrás átadására és átvételére vonatkozó szabályokról szóló 15/2015. (V. 21.) önkormányzati </w:t>
      </w:r>
      <w:r w:rsidRPr="00FE4792">
        <w:rPr>
          <w:i/>
          <w:iCs/>
        </w:rPr>
        <w:t>rendelete értelmében</w:t>
      </w:r>
    </w:p>
    <w:p w:rsidR="00927ACD" w:rsidRPr="002C10DE" w:rsidRDefault="00927ACD" w:rsidP="00927ACD">
      <w:pPr>
        <w:jc w:val="center"/>
        <w:rPr>
          <w:b/>
        </w:rPr>
      </w:pPr>
      <w:proofErr w:type="gramStart"/>
      <w:r w:rsidRPr="002C10DE">
        <w:rPr>
          <w:b/>
        </w:rPr>
        <w:t>pályázatot</w:t>
      </w:r>
      <w:proofErr w:type="gramEnd"/>
      <w:r w:rsidRPr="002C10DE">
        <w:rPr>
          <w:b/>
        </w:rPr>
        <w:t xml:space="preserve"> hirdet </w:t>
      </w:r>
      <w:r w:rsidRPr="002C10DE">
        <w:rPr>
          <w:b/>
          <w:bCs/>
        </w:rPr>
        <w:t>202</w:t>
      </w:r>
      <w:r>
        <w:rPr>
          <w:b/>
          <w:bCs/>
        </w:rPr>
        <w:t>5</w:t>
      </w:r>
      <w:r w:rsidRPr="002C10DE">
        <w:rPr>
          <w:b/>
          <w:bCs/>
        </w:rPr>
        <w:t>. évre h</w:t>
      </w:r>
      <w:r w:rsidRPr="002C10DE">
        <w:rPr>
          <w:b/>
        </w:rPr>
        <w:t xml:space="preserve">elyi </w:t>
      </w:r>
      <w:r w:rsidR="00463616">
        <w:rPr>
          <w:b/>
        </w:rPr>
        <w:t>alapítványok</w:t>
      </w:r>
      <w:r w:rsidRPr="002C10DE">
        <w:rPr>
          <w:b/>
        </w:rPr>
        <w:t xml:space="preserve"> részére</w:t>
      </w:r>
    </w:p>
    <w:p w:rsidR="00927ACD" w:rsidRPr="002C10DE" w:rsidRDefault="00927ACD" w:rsidP="00927ACD">
      <w:pPr>
        <w:jc w:val="center"/>
        <w:rPr>
          <w:b/>
        </w:rPr>
      </w:pPr>
      <w:proofErr w:type="gramStart"/>
      <w:r w:rsidRPr="002C10DE">
        <w:rPr>
          <w:b/>
        </w:rPr>
        <w:t>sportcélú</w:t>
      </w:r>
      <w:proofErr w:type="gramEnd"/>
      <w:r w:rsidRPr="002C10DE">
        <w:rPr>
          <w:b/>
        </w:rPr>
        <w:t xml:space="preserve"> támogatások elnyerésére.</w:t>
      </w:r>
    </w:p>
    <w:p w:rsidR="00927ACD" w:rsidRPr="002C10DE" w:rsidRDefault="00927ACD" w:rsidP="00927ACD">
      <w:pPr>
        <w:ind w:left="2340" w:hanging="2340"/>
        <w:jc w:val="center"/>
        <w:rPr>
          <w:b/>
          <w:bCs/>
        </w:rPr>
      </w:pPr>
    </w:p>
    <w:p w:rsidR="00927ACD" w:rsidRPr="00767577" w:rsidRDefault="00927ACD" w:rsidP="00927ACD">
      <w:pPr>
        <w:ind w:left="2826" w:hanging="2826"/>
        <w:jc w:val="both"/>
      </w:pPr>
      <w:r w:rsidRPr="00767577">
        <w:rPr>
          <w:b/>
          <w:bCs/>
        </w:rPr>
        <w:t>A pályázat célja:</w:t>
      </w:r>
      <w:r w:rsidRPr="00767577">
        <w:rPr>
          <w:b/>
          <w:bCs/>
        </w:rPr>
        <w:tab/>
      </w:r>
      <w:r>
        <w:rPr>
          <w:b/>
          <w:bCs/>
        </w:rPr>
        <w:tab/>
      </w:r>
      <w:r w:rsidRPr="00767577">
        <w:t xml:space="preserve">támogatásban részesíteni a Sárbogárdon működő, kimagasló tevékenységet folytató </w:t>
      </w:r>
      <w:r>
        <w:t>sport</w:t>
      </w:r>
      <w:r w:rsidRPr="00767577">
        <w:t>szervezetek 20</w:t>
      </w:r>
      <w:r>
        <w:t>25</w:t>
      </w:r>
      <w:r w:rsidRPr="00767577">
        <w:t>. évi működését és rendezvényeit.</w:t>
      </w:r>
    </w:p>
    <w:p w:rsidR="00463616" w:rsidRDefault="00927ACD" w:rsidP="00463616">
      <w:pPr>
        <w:pStyle w:val="Szvegtrzs"/>
        <w:ind w:left="2826" w:hanging="2826"/>
      </w:pPr>
      <w:r w:rsidRPr="00767577">
        <w:rPr>
          <w:b/>
          <w:bCs/>
        </w:rPr>
        <w:t>A pályázók köre:</w:t>
      </w:r>
      <w:r w:rsidRPr="00767577">
        <w:rPr>
          <w:b/>
          <w:bCs/>
        </w:rPr>
        <w:tab/>
      </w:r>
      <w:r>
        <w:rPr>
          <w:b/>
          <w:bCs/>
        </w:rPr>
        <w:tab/>
        <w:t>T</w:t>
      </w:r>
      <w:r w:rsidRPr="00767577">
        <w:rPr>
          <w:b/>
          <w:bCs/>
        </w:rPr>
        <w:t xml:space="preserve">ámogatásban </w:t>
      </w:r>
      <w:r w:rsidRPr="00463616">
        <w:rPr>
          <w:b/>
          <w:bCs/>
        </w:rPr>
        <w:t>részesíthetők</w:t>
      </w:r>
      <w:r w:rsidRPr="00463616">
        <w:t xml:space="preserve">: </w:t>
      </w:r>
      <w:r w:rsidR="00463616" w:rsidRPr="00463616">
        <w:t xml:space="preserve">sárbogárdi székhelyű, telephelyű bíróság által nyilvántartásba vett </w:t>
      </w:r>
      <w:r w:rsidR="00463616" w:rsidRPr="00463616">
        <w:rPr>
          <w:b/>
          <w:bCs/>
        </w:rPr>
        <w:t xml:space="preserve">alapítványok, </w:t>
      </w:r>
      <w:r w:rsidR="00463616" w:rsidRPr="00463616">
        <w:rPr>
          <w:bCs/>
        </w:rPr>
        <w:t>amelyek</w:t>
      </w:r>
      <w:r w:rsidR="00463616" w:rsidRPr="00463616">
        <w:t xml:space="preserve"> a sárbogárdi lakosok érdekében megvalósuló programhoz, tevékenységhez kérik a támogatást.</w:t>
      </w:r>
    </w:p>
    <w:p w:rsidR="00927ACD" w:rsidRDefault="00927ACD" w:rsidP="00463616">
      <w:pPr>
        <w:pStyle w:val="Szvegtrzs"/>
        <w:ind w:left="2826" w:hanging="2826"/>
        <w:rPr>
          <w:b/>
          <w:bCs/>
        </w:rPr>
      </w:pPr>
      <w:r w:rsidRPr="00767577">
        <w:rPr>
          <w:b/>
          <w:bCs/>
        </w:rPr>
        <w:t xml:space="preserve">A pályázat keretösszege: </w:t>
      </w:r>
      <w:r>
        <w:rPr>
          <w:b/>
          <w:bCs/>
        </w:rPr>
        <w:tab/>
      </w:r>
      <w:r w:rsidRPr="00767577">
        <w:rPr>
          <w:b/>
          <w:bCs/>
        </w:rPr>
        <w:t xml:space="preserve"> </w:t>
      </w:r>
      <w:r>
        <w:rPr>
          <w:b/>
          <w:bCs/>
        </w:rPr>
        <w:t>3.700.000</w:t>
      </w:r>
      <w:r>
        <w:t xml:space="preserve"> </w:t>
      </w:r>
      <w:r w:rsidRPr="00767577">
        <w:rPr>
          <w:b/>
          <w:bCs/>
        </w:rPr>
        <w:t>Ft</w:t>
      </w:r>
    </w:p>
    <w:p w:rsidR="00927ACD" w:rsidRDefault="00927ACD" w:rsidP="00927ACD">
      <w:pPr>
        <w:pStyle w:val="Szvegtrzs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 xml:space="preserve">                             </w:t>
      </w:r>
    </w:p>
    <w:p w:rsidR="00927ACD" w:rsidRPr="00767577" w:rsidRDefault="00927ACD" w:rsidP="00927ACD">
      <w:pPr>
        <w:pStyle w:val="Szvegtrzs"/>
        <w:ind w:left="2340" w:hanging="2340"/>
        <w:rPr>
          <w:b/>
          <w:bCs/>
        </w:rPr>
      </w:pPr>
    </w:p>
    <w:p w:rsidR="00927ACD" w:rsidRPr="00767577" w:rsidRDefault="00927ACD" w:rsidP="00927ACD">
      <w:pPr>
        <w:pStyle w:val="Szvegtrzs"/>
        <w:rPr>
          <w:b/>
          <w:bCs/>
        </w:rPr>
      </w:pPr>
      <w:r w:rsidRPr="00767577">
        <w:rPr>
          <w:b/>
          <w:bCs/>
        </w:rPr>
        <w:t>A pályázatnak tartalmaznia kell:</w:t>
      </w:r>
    </w:p>
    <w:p w:rsidR="00927ACD" w:rsidRPr="00550753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 hiánytalanul kitöltött, aláírással, pecséttel hitelesített pályázati </w:t>
      </w:r>
      <w:r w:rsidRPr="00550753">
        <w:rPr>
          <w:b/>
          <w:bCs/>
        </w:rPr>
        <w:t>adatlapot,</w:t>
      </w:r>
    </w:p>
    <w:p w:rsidR="00927ACD" w:rsidRPr="00550753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/>
          <w:bCs/>
        </w:rPr>
        <w:t>törzskönyvi nyilvántartásba vételt</w:t>
      </w:r>
      <w:r w:rsidRPr="00550753">
        <w:rPr>
          <w:bCs/>
        </w:rPr>
        <w:t xml:space="preserve"> igazoló okirat hiteles másolatát*</w:t>
      </w:r>
    </w:p>
    <w:p w:rsidR="00927ACD" w:rsidRPr="00550753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  <w:rPr>
          <w:bCs/>
        </w:rPr>
      </w:pPr>
      <w:r w:rsidRPr="00550753">
        <w:rPr>
          <w:bCs/>
        </w:rPr>
        <w:t xml:space="preserve">alapszabály, alapító okirat, illetve a bírósági bejegyzést igazoló irat képviselő által </w:t>
      </w:r>
    </w:p>
    <w:p w:rsidR="00927ACD" w:rsidRPr="00550753" w:rsidRDefault="00927ACD" w:rsidP="00927ACD">
      <w:pPr>
        <w:pStyle w:val="Szvegtrzs"/>
        <w:ind w:firstLine="708"/>
        <w:rPr>
          <w:bCs/>
        </w:rPr>
      </w:pPr>
      <w:proofErr w:type="gramStart"/>
      <w:r w:rsidRPr="00550753">
        <w:rPr>
          <w:bCs/>
        </w:rPr>
        <w:t>hitelesített</w:t>
      </w:r>
      <w:proofErr w:type="gramEnd"/>
      <w:r w:rsidRPr="00550753">
        <w:rPr>
          <w:bCs/>
        </w:rPr>
        <w:t xml:space="preserve"> másolatát,*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709" w:hanging="709"/>
      </w:pPr>
      <w:r>
        <w:rPr>
          <w:b/>
          <w:bCs/>
        </w:rPr>
        <w:t>a 2024</w:t>
      </w:r>
      <w:r w:rsidRPr="002947CD">
        <w:rPr>
          <w:b/>
          <w:bCs/>
        </w:rPr>
        <w:t>.</w:t>
      </w:r>
      <w:r w:rsidRPr="002947CD">
        <w:rPr>
          <w:bCs/>
        </w:rPr>
        <w:t xml:space="preserve"> évi lezárt évről szóló, az Országos Bírósági Hivatalnál letétbe helyezett </w:t>
      </w:r>
      <w:r w:rsidRPr="002947CD">
        <w:rPr>
          <w:b/>
          <w:bCs/>
        </w:rPr>
        <w:t>számviteli beszámolót</w:t>
      </w:r>
      <w:r w:rsidRPr="002947CD">
        <w:rPr>
          <w:bCs/>
        </w:rPr>
        <w:t xml:space="preserve"> 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rPr>
          <w:bCs/>
        </w:rPr>
        <w:t xml:space="preserve">a szervezet </w:t>
      </w:r>
      <w:r w:rsidRPr="002947CD">
        <w:rPr>
          <w:b/>
          <w:bCs/>
        </w:rPr>
        <w:t>2025. évi tevékenységének</w:t>
      </w:r>
      <w:r w:rsidRPr="002947CD">
        <w:t>, terveinek, céljainak, rendezvényeinek leírását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tabs>
          <w:tab w:val="clear" w:pos="720"/>
        </w:tabs>
        <w:ind w:left="0" w:firstLine="0"/>
      </w:pPr>
      <w:r w:rsidRPr="002947CD">
        <w:t xml:space="preserve">a </w:t>
      </w:r>
      <w:r w:rsidRPr="002947CD">
        <w:rPr>
          <w:bCs/>
        </w:rPr>
        <w:t>kért támogatás</w:t>
      </w:r>
      <w:r w:rsidRPr="002947CD">
        <w:t xml:space="preserve"> </w:t>
      </w:r>
      <w:r w:rsidRPr="002947CD">
        <w:rPr>
          <w:b/>
        </w:rPr>
        <w:t>célját, összegét, felhasználásának</w:t>
      </w:r>
      <w:r w:rsidRPr="002947CD">
        <w:t xml:space="preserve"> tétel</w:t>
      </w:r>
      <w:r>
        <w:t xml:space="preserve">es indoklását, a saját </w:t>
      </w:r>
      <w:proofErr w:type="gramStart"/>
      <w:r>
        <w:t xml:space="preserve">források     </w:t>
      </w:r>
      <w:r>
        <w:br/>
        <w:t xml:space="preserve">           </w:t>
      </w:r>
      <w:r w:rsidRPr="002947CD">
        <w:t>feltüntetésével</w:t>
      </w:r>
      <w:proofErr w:type="gramEnd"/>
    </w:p>
    <w:p w:rsidR="00927ACD" w:rsidRPr="00550753" w:rsidRDefault="00927ACD" w:rsidP="00927ACD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>
        <w:t>a pályázati cél megvalósításának kezdő és befejező időpontját.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 xml:space="preserve">nyilatkozatokat az </w:t>
      </w:r>
      <w:r w:rsidRPr="002947CD">
        <w:rPr>
          <w:b/>
        </w:rPr>
        <w:t xml:space="preserve">összeférhetetlenségről és átláthatóságról </w:t>
      </w:r>
      <w:proofErr w:type="gramStart"/>
      <w:r w:rsidRPr="002947CD">
        <w:rPr>
          <w:b/>
          <w:i/>
        </w:rPr>
        <w:t xml:space="preserve">( </w:t>
      </w:r>
      <w:r w:rsidRPr="002947CD">
        <w:rPr>
          <w:i/>
        </w:rPr>
        <w:t>Államháztartásról</w:t>
      </w:r>
      <w:proofErr w:type="gramEnd"/>
      <w:r w:rsidRPr="002947CD">
        <w:rPr>
          <w:i/>
        </w:rPr>
        <w:t xml:space="preserve"> szóló 2011. évi CXCV. törvény továbbá a közpénzekből nyújtott támogatások átláthatóságáról szóló 2007. évi CLXXXI. törvény szerint)</w:t>
      </w:r>
    </w:p>
    <w:p w:rsidR="00927ACD" w:rsidRPr="002947CD" w:rsidRDefault="00927ACD" w:rsidP="00927ACD">
      <w:pPr>
        <w:pStyle w:val="Szvegtrzs"/>
        <w:numPr>
          <w:ilvl w:val="0"/>
          <w:numId w:val="2"/>
        </w:numPr>
        <w:ind w:left="709" w:hanging="709"/>
        <w:rPr>
          <w:b/>
          <w:i/>
        </w:rPr>
      </w:pPr>
      <w:r w:rsidRPr="002947CD">
        <w:rPr>
          <w:b/>
          <w:bCs/>
        </w:rPr>
        <w:t>közzétételi kérelmet (</w:t>
      </w:r>
      <w:r w:rsidRPr="002947CD">
        <w:rPr>
          <w:i/>
        </w:rPr>
        <w:t>közpénzekből nyújtott támogatások átláthatóságáról szóló 2007. évi CLXXXI. törvény szerint)</w:t>
      </w:r>
    </w:p>
    <w:p w:rsidR="00927ACD" w:rsidRPr="002947CD" w:rsidRDefault="00927ACD" w:rsidP="00927ACD">
      <w:pPr>
        <w:pStyle w:val="Szvegtrzs"/>
        <w:ind w:left="709"/>
        <w:rPr>
          <w:b/>
          <w:i/>
        </w:rPr>
      </w:pPr>
    </w:p>
    <w:p w:rsidR="00927ACD" w:rsidRPr="002947CD" w:rsidRDefault="00927ACD" w:rsidP="00927ACD">
      <w:pPr>
        <w:pStyle w:val="Szvegtrzs"/>
        <w:rPr>
          <w:i/>
        </w:rPr>
      </w:pPr>
      <w:r w:rsidRPr="002947CD">
        <w:t>*</w:t>
      </w:r>
      <w:proofErr w:type="gramStart"/>
      <w:r w:rsidRPr="002947CD">
        <w:rPr>
          <w:i/>
        </w:rPr>
        <w:t>Azoknak</w:t>
      </w:r>
      <w:proofErr w:type="gramEnd"/>
      <w:r w:rsidRPr="002947CD">
        <w:rPr>
          <w:i/>
        </w:rPr>
        <w:t xml:space="preserve"> szervezeteknek, melyek benyújtották előző években alapdokumentumaikat és gondoskodtak azok folyamatos aktualizálásáról, nem kell csatolniuk a 2. 3. pontban felsorolt dokumentumaikat, csupán arról kell nyilatkozniuk, hogy jelzett dokumentumok tartalmában változás nem történt.</w:t>
      </w:r>
    </w:p>
    <w:p w:rsidR="00927ACD" w:rsidRPr="002947CD" w:rsidRDefault="00927ACD" w:rsidP="00927ACD">
      <w:pPr>
        <w:pStyle w:val="Szvegtrzs"/>
      </w:pPr>
    </w:p>
    <w:p w:rsidR="00927ACD" w:rsidRPr="002947CD" w:rsidRDefault="00927ACD" w:rsidP="00927ACD">
      <w:pPr>
        <w:pStyle w:val="Szvegtrzs"/>
      </w:pPr>
      <w:r w:rsidRPr="002947CD">
        <w:t xml:space="preserve">A nyomtatványok letölthetők a </w:t>
      </w:r>
      <w:hyperlink r:id="rId7" w:history="1">
        <w:r w:rsidRPr="002947CD">
          <w:rPr>
            <w:rStyle w:val="Hiperhivatkozs"/>
          </w:rPr>
          <w:t>www.sarbogard.hu</w:t>
        </w:r>
      </w:hyperlink>
      <w:r w:rsidRPr="002947CD">
        <w:t xml:space="preserve"> oldalon vagy személyesen átvehetők a Sárbogárdi Polgármesteri Hivatal ügyfélszolgálatán.</w:t>
      </w:r>
    </w:p>
    <w:p w:rsidR="00927ACD" w:rsidRDefault="00927ACD" w:rsidP="00927ACD">
      <w:pPr>
        <w:pStyle w:val="Szvegtrzs"/>
        <w:rPr>
          <w:b/>
          <w:bCs/>
        </w:rPr>
      </w:pPr>
    </w:p>
    <w:p w:rsidR="00927ACD" w:rsidRPr="00767577" w:rsidRDefault="00927ACD" w:rsidP="00927ACD">
      <w:pPr>
        <w:pStyle w:val="Szvegtrzs"/>
        <w:rPr>
          <w:b/>
          <w:bCs/>
          <w:i/>
          <w:iCs/>
          <w:u w:val="single"/>
        </w:rPr>
      </w:pPr>
      <w:r w:rsidRPr="00767577">
        <w:rPr>
          <w:b/>
          <w:bCs/>
          <w:i/>
          <w:iCs/>
          <w:u w:val="single"/>
        </w:rPr>
        <w:t xml:space="preserve">A pályázat </w:t>
      </w:r>
      <w:r w:rsidRPr="00767577">
        <w:rPr>
          <w:b/>
          <w:bCs/>
          <w:i/>
          <w:iCs/>
          <w:spacing w:val="20"/>
          <w:u w:val="single"/>
        </w:rPr>
        <w:t>benyújtásának</w:t>
      </w:r>
      <w:r w:rsidRPr="00767577">
        <w:rPr>
          <w:b/>
          <w:bCs/>
          <w:i/>
          <w:iCs/>
          <w:u w:val="single"/>
        </w:rPr>
        <w:t xml:space="preserve"> határideje: 20</w:t>
      </w:r>
      <w:r>
        <w:rPr>
          <w:b/>
          <w:bCs/>
          <w:i/>
          <w:iCs/>
          <w:u w:val="single"/>
        </w:rPr>
        <w:t>25. július 14</w:t>
      </w:r>
      <w:r w:rsidRPr="00767577">
        <w:rPr>
          <w:b/>
          <w:bCs/>
          <w:i/>
          <w:iCs/>
          <w:u w:val="single"/>
        </w:rPr>
        <w:t>. 1</w:t>
      </w:r>
      <w:r>
        <w:rPr>
          <w:b/>
          <w:bCs/>
          <w:i/>
          <w:iCs/>
          <w:u w:val="single"/>
        </w:rPr>
        <w:t>2</w:t>
      </w:r>
      <w:r w:rsidRPr="00767577">
        <w:rPr>
          <w:b/>
          <w:bCs/>
          <w:i/>
          <w:iCs/>
          <w:u w:val="single"/>
        </w:rPr>
        <w:t>.00 óra</w:t>
      </w:r>
    </w:p>
    <w:p w:rsidR="00927ACD" w:rsidRPr="00767577" w:rsidRDefault="00927ACD" w:rsidP="00927ACD">
      <w:pPr>
        <w:pStyle w:val="Szvegtrzs"/>
        <w:rPr>
          <w:b/>
          <w:bCs/>
        </w:rPr>
      </w:pPr>
      <w:r w:rsidRPr="00767577">
        <w:rPr>
          <w:b/>
          <w:bCs/>
        </w:rPr>
        <w:t>Kérjük</w:t>
      </w:r>
      <w:r>
        <w:rPr>
          <w:b/>
          <w:bCs/>
        </w:rPr>
        <w:t>,</w:t>
      </w:r>
      <w:r w:rsidRPr="00767577">
        <w:rPr>
          <w:b/>
          <w:bCs/>
        </w:rPr>
        <w:t xml:space="preserve"> a borítékra írják rá: </w:t>
      </w:r>
      <w:r w:rsidR="00463616">
        <w:rPr>
          <w:b/>
          <w:bCs/>
        </w:rPr>
        <w:t xml:space="preserve">ALAPÍTVÁNY </w:t>
      </w:r>
      <w:r>
        <w:rPr>
          <w:b/>
          <w:bCs/>
        </w:rPr>
        <w:t>SPORT</w:t>
      </w:r>
      <w:r w:rsidRPr="00767577">
        <w:rPr>
          <w:b/>
          <w:bCs/>
        </w:rPr>
        <w:t xml:space="preserve"> 20</w:t>
      </w:r>
      <w:r>
        <w:rPr>
          <w:b/>
          <w:bCs/>
        </w:rPr>
        <w:t>25</w:t>
      </w:r>
      <w:r w:rsidRPr="00767577">
        <w:rPr>
          <w:b/>
          <w:bCs/>
        </w:rPr>
        <w:t>.</w:t>
      </w:r>
    </w:p>
    <w:p w:rsidR="00927ACD" w:rsidRDefault="00927ACD" w:rsidP="00927ACD">
      <w:pPr>
        <w:pStyle w:val="Szvegtrzs"/>
        <w:rPr>
          <w:rFonts w:ascii="Arial" w:hAnsi="Arial" w:cs="Arial"/>
          <w:b/>
          <w:bCs/>
          <w:sz w:val="23"/>
        </w:rPr>
      </w:pPr>
    </w:p>
    <w:p w:rsidR="00927ACD" w:rsidRDefault="00927ACD" w:rsidP="00927ACD">
      <w:pPr>
        <w:pStyle w:val="Szvegtrzs"/>
      </w:pPr>
      <w:r w:rsidRPr="00767577">
        <w:t xml:space="preserve">A pályázatokat a következő címre kell </w:t>
      </w:r>
      <w:r>
        <w:t xml:space="preserve">1 példányban </w:t>
      </w:r>
      <w:r w:rsidRPr="007B51EE">
        <w:rPr>
          <w:b/>
        </w:rPr>
        <w:t>Sárbogárdi</w:t>
      </w:r>
      <w:r>
        <w:t xml:space="preserve"> </w:t>
      </w:r>
      <w:r w:rsidRPr="00767577">
        <w:rPr>
          <w:b/>
          <w:bCs/>
        </w:rPr>
        <w:t xml:space="preserve">Polgármesteri </w:t>
      </w:r>
      <w:r>
        <w:rPr>
          <w:b/>
          <w:bCs/>
        </w:rPr>
        <w:t xml:space="preserve">Hivatal, 7000 </w:t>
      </w:r>
      <w:r w:rsidRPr="00767577">
        <w:rPr>
          <w:b/>
          <w:bCs/>
        </w:rPr>
        <w:t>Sárbogárd, Hősök tere 2.</w:t>
      </w:r>
      <w:r w:rsidRPr="00767577">
        <w:t xml:space="preserve"> valamint e-mailben:</w:t>
      </w:r>
      <w:r>
        <w:t xml:space="preserve"> </w:t>
      </w:r>
      <w:proofErr w:type="spellStart"/>
      <w:r>
        <w:t>barna.edina</w:t>
      </w:r>
      <w:proofErr w:type="spellEnd"/>
      <w:r>
        <w:t>@sarbogard.hu</w:t>
      </w:r>
      <w:r w:rsidRPr="00767577">
        <w:t xml:space="preserve"> kell eljuttatni</w:t>
      </w:r>
      <w:r>
        <w:t>.</w:t>
      </w:r>
    </w:p>
    <w:p w:rsidR="00927ACD" w:rsidRDefault="00927ACD" w:rsidP="00927ACD">
      <w:pPr>
        <w:pStyle w:val="Szvegtrzs"/>
        <w:rPr>
          <w:b/>
          <w:bCs/>
        </w:rPr>
      </w:pPr>
    </w:p>
    <w:p w:rsidR="00927ACD" w:rsidRDefault="00927ACD" w:rsidP="00927ACD">
      <w:pPr>
        <w:pStyle w:val="Szvegtrzs"/>
        <w:rPr>
          <w:rFonts w:ascii="Arial" w:hAnsi="Arial" w:cs="Arial"/>
          <w:i/>
          <w:iCs/>
          <w:sz w:val="10"/>
          <w:u w:val="single"/>
        </w:rPr>
      </w:pPr>
    </w:p>
    <w:p w:rsidR="00927ACD" w:rsidRPr="002947CD" w:rsidRDefault="00927ACD" w:rsidP="00927ACD">
      <w:pPr>
        <w:pStyle w:val="Szvegtrzs"/>
      </w:pPr>
      <w:r w:rsidRPr="002947CD">
        <w:t xml:space="preserve">A kapott támogatás elszámolása csak </w:t>
      </w:r>
      <w:r w:rsidRPr="002947CD">
        <w:rPr>
          <w:b/>
        </w:rPr>
        <w:t xml:space="preserve">Magyarországon kiállított, a </w:t>
      </w:r>
      <w:r w:rsidRPr="002947CD">
        <w:rPr>
          <w:b/>
          <w:bCs/>
        </w:rPr>
        <w:t>pénzügyi szabályoknak megfelelő számlával</w:t>
      </w:r>
      <w:r w:rsidRPr="002947CD">
        <w:rPr>
          <w:b/>
        </w:rPr>
        <w:t xml:space="preserve"> </w:t>
      </w:r>
      <w:r w:rsidRPr="002947CD">
        <w:t xml:space="preserve">történhet. </w:t>
      </w:r>
      <w:r w:rsidRPr="002947CD">
        <w:rPr>
          <w:b/>
        </w:rPr>
        <w:t>A kapott támogatás</w:t>
      </w:r>
      <w:r w:rsidRPr="002947CD">
        <w:t xml:space="preserve"> </w:t>
      </w:r>
      <w:r w:rsidRPr="002947CD">
        <w:rPr>
          <w:b/>
        </w:rPr>
        <w:t>nem használható fel</w:t>
      </w:r>
      <w:r w:rsidRPr="002947CD">
        <w:t xml:space="preserve"> tiszteletdíj, munkabér, és járulék fizetésére valamint reprezentációs költségekre (vendéglátás).</w:t>
      </w:r>
    </w:p>
    <w:p w:rsidR="00927ACD" w:rsidRPr="002947CD" w:rsidRDefault="00927ACD" w:rsidP="00927ACD">
      <w:pPr>
        <w:spacing w:before="100" w:beforeAutospacing="1" w:after="100" w:afterAutospacing="1"/>
      </w:pPr>
      <w:r w:rsidRPr="002947CD">
        <w:rPr>
          <w:b/>
        </w:rPr>
        <w:t>A határidőn túl</w:t>
      </w:r>
      <w:r w:rsidRPr="002947CD">
        <w:t xml:space="preserve"> érkezett pályázatok elutasításra kerülnek. </w:t>
      </w:r>
      <w:r w:rsidRPr="002947CD">
        <w:rPr>
          <w:b/>
        </w:rPr>
        <w:t>Egyszeri hiánypótlásra</w:t>
      </w:r>
      <w:r w:rsidRPr="002947CD">
        <w:t xml:space="preserve"> van lehetőség 5 napos határidővel. </w:t>
      </w:r>
    </w:p>
    <w:p w:rsidR="00927ACD" w:rsidRDefault="00927ACD" w:rsidP="00927ACD">
      <w:pPr>
        <w:spacing w:line="276" w:lineRule="auto"/>
      </w:pPr>
      <w:proofErr w:type="gramStart"/>
      <w:r w:rsidRPr="002947CD">
        <w:rPr>
          <w:b/>
          <w:lang w:eastAsia="hu-HU"/>
        </w:rPr>
        <w:lastRenderedPageBreak/>
        <w:t>Nem támogatható az a szervezet</w:t>
      </w:r>
      <w:r>
        <w:rPr>
          <w:b/>
          <w:lang w:eastAsia="hu-HU"/>
        </w:rPr>
        <w:t>:</w:t>
      </w:r>
      <w:r>
        <w:rPr>
          <w:b/>
          <w:lang w:eastAsia="hu-HU"/>
        </w:rPr>
        <w:br/>
      </w:r>
      <w:r w:rsidRPr="002947CD">
        <w:rPr>
          <w:lang w:eastAsia="hu-HU"/>
        </w:rPr>
        <w:t>a) amelynek lejárt esedékességű köztartozása van,</w:t>
      </w:r>
      <w:r w:rsidRPr="002947CD">
        <w:rPr>
          <w:lang w:eastAsia="hu-HU"/>
        </w:rPr>
        <w:br/>
        <w:t>b) amelynek lejárt esedékességű tartozása van az önkormányzattal vagy az önkormányzat által irányított költségvetési szerv valamelyikével szemben,</w:t>
      </w:r>
      <w:r w:rsidRPr="002947CD">
        <w:rPr>
          <w:lang w:eastAsia="hu-HU"/>
        </w:rPr>
        <w:br/>
        <w:t>c) amely az előző évi támogatási összeggel határidőre nem számolt el és a fel nem használt támogatás visszafizetésének nem tett eleget,</w:t>
      </w:r>
      <w:r w:rsidRPr="002947CD">
        <w:rPr>
          <w:lang w:eastAsia="hu-HU"/>
        </w:rPr>
        <w:br/>
      </w:r>
      <w:r w:rsidRPr="002947CD">
        <w:t>d) amely az államháztartásról szóló 2011. évi CXCV. törvény továbbá a közpénzekből nyújtott támogatások átláthatóságáról szóló 2007. évi CLXXXI. törvény szerint nem minősül átláthatónak, és / vagy összeférhetetlenség áll fenn,</w:t>
      </w:r>
      <w:r w:rsidRPr="002947CD">
        <w:rPr>
          <w:lang w:eastAsia="hu-HU"/>
        </w:rPr>
        <w:br/>
        <w:t>h) amely</w:t>
      </w:r>
      <w:proofErr w:type="gramEnd"/>
      <w:r w:rsidRPr="002947CD">
        <w:rPr>
          <w:lang w:eastAsia="hu-HU"/>
        </w:rPr>
        <w:t xml:space="preserve"> </w:t>
      </w:r>
      <w:proofErr w:type="gramStart"/>
      <w:r w:rsidRPr="002947CD">
        <w:rPr>
          <w:lang w:eastAsia="hu-HU"/>
        </w:rPr>
        <w:t>felszámolási-</w:t>
      </w:r>
      <w:proofErr w:type="gramEnd"/>
      <w:r w:rsidRPr="002947CD">
        <w:rPr>
          <w:lang w:eastAsia="hu-HU"/>
        </w:rPr>
        <w:t>, csőd-, végelszámolási eljárás alatt áll.</w:t>
      </w:r>
      <w:r w:rsidRPr="002947CD">
        <w:rPr>
          <w:lang w:eastAsia="hu-HU"/>
        </w:rPr>
        <w:br/>
        <w:t xml:space="preserve">i) </w:t>
      </w:r>
      <w:r w:rsidRPr="002947CD">
        <w:t xml:space="preserve"> amely közvetlen politikai tevékenységet folytató szervezet, továbbá olyan szervezet, amelyek a támogatói döntést megelőző 5 éven belül:</w:t>
      </w:r>
    </w:p>
    <w:p w:rsidR="00927ACD" w:rsidRPr="002947CD" w:rsidRDefault="00927ACD" w:rsidP="00927ACD">
      <w:pPr>
        <w:spacing w:line="276" w:lineRule="auto"/>
        <w:ind w:left="3540"/>
      </w:pPr>
      <w:r w:rsidRPr="002947CD">
        <w:t>- együttműködési megállapodást kötött vagy tartott fenn Magyarországon bejegyzett párttal vagy</w:t>
      </w:r>
      <w:r>
        <w:br/>
      </w:r>
      <w:r w:rsidRPr="002947CD">
        <w:t>- jelöltet állított helyi önkormányzati választáson.</w:t>
      </w:r>
    </w:p>
    <w:p w:rsidR="00927ACD" w:rsidRPr="002947CD" w:rsidRDefault="00927ACD" w:rsidP="00927ACD">
      <w:pPr>
        <w:spacing w:line="276" w:lineRule="auto"/>
      </w:pPr>
      <w:r w:rsidRPr="002947CD">
        <w:t>j) amely a benyújtott pályázati dokumentációban megtévesztő vagy valótlan adatot szolgáltatott.</w:t>
      </w:r>
    </w:p>
    <w:p w:rsidR="00927ACD" w:rsidRPr="002947CD" w:rsidRDefault="00927ACD" w:rsidP="00927ACD">
      <w:pPr>
        <w:spacing w:line="276" w:lineRule="auto"/>
      </w:pPr>
      <w:r w:rsidRPr="002947CD">
        <w:t>k) amely az előző évben kapott támogatással nem, vagy nem megfelelően számolt el.</w:t>
      </w:r>
    </w:p>
    <w:p w:rsidR="00927ACD" w:rsidRPr="002947CD" w:rsidRDefault="00927ACD" w:rsidP="00927ACD">
      <w:pPr>
        <w:spacing w:line="276" w:lineRule="auto"/>
      </w:pPr>
      <w:proofErr w:type="gramStart"/>
      <w:r w:rsidRPr="002947CD">
        <w:t>l</w:t>
      </w:r>
      <w:proofErr w:type="gramEnd"/>
      <w:r w:rsidRPr="002947CD">
        <w:t>) amely az előző évben kapott támogatást előzetes hozzájárulás nélkül a támogatási céltól eltérően használta fel.</w:t>
      </w:r>
    </w:p>
    <w:p w:rsidR="00927ACD" w:rsidRPr="00767577" w:rsidRDefault="00927ACD" w:rsidP="00927ACD">
      <w:pPr>
        <w:pStyle w:val="Szvegtrzs"/>
      </w:pPr>
    </w:p>
    <w:p w:rsidR="00927ACD" w:rsidRPr="000B5217" w:rsidRDefault="00927ACD" w:rsidP="00927ACD">
      <w:pPr>
        <w:pStyle w:val="Szvegtrzs"/>
        <w:rPr>
          <w:b/>
          <w:bCs/>
        </w:rPr>
      </w:pPr>
      <w:r w:rsidRPr="007C2D6A">
        <w:rPr>
          <w:b/>
        </w:rPr>
        <w:t>A pályázatok elbírálásának határideje:</w:t>
      </w:r>
      <w:r w:rsidRPr="000B5217">
        <w:t xml:space="preserve"> </w:t>
      </w:r>
      <w:r w:rsidR="00463616">
        <w:t xml:space="preserve">A Képviselő-testület </w:t>
      </w:r>
      <w:r>
        <w:t>soron következő rendes ülésének időpontja.</w:t>
      </w:r>
    </w:p>
    <w:p w:rsidR="00927ACD" w:rsidRDefault="00927ACD" w:rsidP="00927ACD"/>
    <w:p w:rsidR="00927ACD" w:rsidRPr="002947CD" w:rsidRDefault="00927ACD" w:rsidP="00927ACD">
      <w:pPr>
        <w:pStyle w:val="Szvegtrzs"/>
        <w:spacing w:line="276" w:lineRule="auto"/>
      </w:pPr>
      <w:r w:rsidRPr="002947CD">
        <w:t xml:space="preserve">A pályázati elbírálás </w:t>
      </w:r>
      <w:r w:rsidRPr="002947CD">
        <w:rPr>
          <w:b/>
        </w:rPr>
        <w:t>eredményéről</w:t>
      </w:r>
      <w:r w:rsidRPr="002947CD">
        <w:t xml:space="preserve"> minden pályázót </w:t>
      </w:r>
      <w:r w:rsidRPr="002947CD">
        <w:rPr>
          <w:b/>
        </w:rPr>
        <w:t>írásban értesítünk</w:t>
      </w:r>
      <w:r w:rsidRPr="002947CD">
        <w:t>.</w:t>
      </w:r>
    </w:p>
    <w:p w:rsidR="00927ACD" w:rsidRPr="000B5217" w:rsidRDefault="00927ACD" w:rsidP="00927ACD">
      <w:pPr>
        <w:pStyle w:val="Szvegtrzs"/>
        <w:spacing w:line="276" w:lineRule="auto"/>
      </w:pPr>
      <w:r w:rsidRPr="002947CD">
        <w:t xml:space="preserve">A nyertes pályázókkal Sárbogárd Város Önkormányzata </w:t>
      </w:r>
      <w:r w:rsidRPr="002947CD">
        <w:rPr>
          <w:b/>
        </w:rPr>
        <w:t>támogat</w:t>
      </w:r>
      <w:r>
        <w:rPr>
          <w:b/>
        </w:rPr>
        <w:t>ási</w:t>
      </w:r>
      <w:r w:rsidRPr="002947CD">
        <w:rPr>
          <w:b/>
        </w:rPr>
        <w:t xml:space="preserve"> szerződést köt</w:t>
      </w:r>
      <w:r>
        <w:rPr>
          <w:b/>
        </w:rPr>
        <w:t xml:space="preserve">, </w:t>
      </w:r>
      <w:r w:rsidRPr="000B5217">
        <w:t>mely tartalmazza a támogatás igénybevételének módját, feltételeit, az elszámolás rendjét, határidejét, az elszámolható költségeket és az ellenőrzés módját.</w:t>
      </w:r>
    </w:p>
    <w:p w:rsidR="00927ACD" w:rsidRPr="000B5217" w:rsidRDefault="00927ACD" w:rsidP="00927ACD">
      <w:pPr>
        <w:pStyle w:val="Szvegtrzs"/>
        <w:rPr>
          <w:b/>
          <w:bCs/>
        </w:rPr>
      </w:pPr>
    </w:p>
    <w:p w:rsidR="00927ACD" w:rsidRDefault="00927ACD" w:rsidP="00927ACD">
      <w:pPr>
        <w:pStyle w:val="Szvegtrzs"/>
        <w:rPr>
          <w:rFonts w:ascii="Arial" w:hAnsi="Arial" w:cs="Arial"/>
          <w:sz w:val="23"/>
        </w:rPr>
      </w:pPr>
      <w:r w:rsidRPr="000B5217">
        <w:t xml:space="preserve">Sárbogárd, </w:t>
      </w:r>
      <w:r>
        <w:t>2025. június</w:t>
      </w:r>
      <w:r w:rsidR="00463616">
        <w:t xml:space="preserve"> 13.</w:t>
      </w:r>
    </w:p>
    <w:p w:rsidR="00927ACD" w:rsidRDefault="00927ACD" w:rsidP="00927ACD">
      <w:pPr>
        <w:pStyle w:val="Szvegtrzs"/>
        <w:rPr>
          <w:rFonts w:ascii="Arial" w:hAnsi="Arial" w:cs="Arial"/>
          <w:sz w:val="23"/>
        </w:rPr>
      </w:pPr>
    </w:p>
    <w:p w:rsidR="00463616" w:rsidRDefault="00463616" w:rsidP="00463616">
      <w:pPr>
        <w:pStyle w:val="Szvegtrzs"/>
        <w:ind w:left="4956" w:firstLine="708"/>
        <w:rPr>
          <w:b/>
          <w:bCs/>
        </w:rPr>
      </w:pPr>
      <w:r>
        <w:rPr>
          <w:b/>
          <w:bCs/>
        </w:rPr>
        <w:t>Dr. Sükösd Tamás</w:t>
      </w:r>
    </w:p>
    <w:p w:rsidR="00463616" w:rsidRDefault="00463616" w:rsidP="00463616">
      <w:pPr>
        <w:pStyle w:val="Szvegtrzs"/>
        <w:ind w:left="141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proofErr w:type="gramStart"/>
      <w:r>
        <w:rPr>
          <w:b/>
          <w:bCs/>
        </w:rPr>
        <w:t>polgármester</w:t>
      </w:r>
      <w:proofErr w:type="gramEnd"/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Default="00463616" w:rsidP="00463616">
      <w:pPr>
        <w:pStyle w:val="Szvegtrzs"/>
        <w:ind w:left="1416"/>
        <w:rPr>
          <w:b/>
          <w:bCs/>
        </w:rPr>
      </w:pPr>
    </w:p>
    <w:p w:rsidR="00463616" w:rsidRPr="000B5217" w:rsidRDefault="00463616" w:rsidP="00463616">
      <w:pPr>
        <w:pStyle w:val="Szvegtrzs"/>
        <w:ind w:left="1416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B6289" w:rsidTr="009B6289">
        <w:trPr>
          <w:trHeight w:val="1379"/>
        </w:trPr>
        <w:tc>
          <w:tcPr>
            <w:tcW w:w="5035" w:type="dxa"/>
          </w:tcPr>
          <w:p w:rsidR="009B6289" w:rsidRDefault="009B6289" w:rsidP="009B6289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  <w:p w:rsidR="009B6289" w:rsidRPr="009B6289" w:rsidRDefault="009B6289" w:rsidP="009B6289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8"/>
              </w:rPr>
            </w:pPr>
            <w:r w:rsidRPr="009B6289">
              <w:rPr>
                <w:rFonts w:ascii="Arial Narrow" w:hAnsi="Arial Narrow" w:cs="Arial"/>
                <w:b/>
                <w:iCs/>
                <w:sz w:val="28"/>
              </w:rPr>
              <w:t>ADATLAP</w:t>
            </w:r>
          </w:p>
          <w:p w:rsidR="009B6289" w:rsidRDefault="00463616" w:rsidP="008111B4">
            <w:pPr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 xml:space="preserve">ALAPÍTVÁNYI </w:t>
            </w:r>
            <w:r w:rsidR="008111B4">
              <w:rPr>
                <w:rFonts w:ascii="Arial Narrow" w:hAnsi="Arial Narrow" w:cs="Arial"/>
                <w:b/>
                <w:iCs/>
              </w:rPr>
              <w:t>SPORT szervezetek részére működési és rendezvény támogatás</w:t>
            </w:r>
          </w:p>
        </w:tc>
        <w:tc>
          <w:tcPr>
            <w:tcW w:w="5035" w:type="dxa"/>
            <w:vMerge w:val="restart"/>
          </w:tcPr>
          <w:p w:rsidR="009B6289" w:rsidRDefault="009B6289" w:rsidP="003D7471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  <w:p w:rsidR="009B6289" w:rsidRDefault="009B6289" w:rsidP="009B6289">
            <w:pPr>
              <w:spacing w:line="360" w:lineRule="auto"/>
              <w:rPr>
                <w:rFonts w:ascii="Arial Narrow" w:hAnsi="Arial Narrow" w:cs="Arial"/>
                <w:b/>
                <w:iCs/>
              </w:rPr>
            </w:pPr>
          </w:p>
        </w:tc>
      </w:tr>
      <w:tr w:rsidR="009B6289" w:rsidTr="009B6289">
        <w:trPr>
          <w:trHeight w:val="1036"/>
        </w:trPr>
        <w:tc>
          <w:tcPr>
            <w:tcW w:w="5035" w:type="dxa"/>
          </w:tcPr>
          <w:p w:rsidR="009B6289" w:rsidRPr="0059505F" w:rsidRDefault="0085536E" w:rsidP="009B6289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>Kiíró szervezet:</w:t>
            </w:r>
          </w:p>
          <w:p w:rsidR="009B6289" w:rsidRPr="00463616" w:rsidRDefault="0059505F" w:rsidP="00463616">
            <w:pPr>
              <w:pStyle w:val="Cmsor1"/>
              <w:jc w:val="center"/>
              <w:outlineLvl w:val="0"/>
              <w:rPr>
                <w:rFonts w:ascii="Arial Narrow" w:hAnsi="Arial Narrow" w:cs="Arial"/>
                <w:bCs w:val="0"/>
                <w:iCs/>
                <w:sz w:val="32"/>
                <w:szCs w:val="32"/>
              </w:rPr>
            </w:pPr>
            <w:r w:rsidRPr="00463616">
              <w:rPr>
                <w:rFonts w:ascii="Arial Narrow" w:hAnsi="Arial Narrow" w:cs="Arial"/>
                <w:bCs w:val="0"/>
                <w:iCs/>
                <w:sz w:val="32"/>
                <w:szCs w:val="32"/>
              </w:rPr>
              <w:t>SÁRBOGÁRD VÁROS ÖNK</w:t>
            </w:r>
            <w:r w:rsidR="00463616">
              <w:rPr>
                <w:rFonts w:ascii="Arial Narrow" w:hAnsi="Arial Narrow" w:cs="Arial"/>
                <w:bCs w:val="0"/>
                <w:iCs/>
                <w:sz w:val="32"/>
                <w:szCs w:val="32"/>
              </w:rPr>
              <w:t>ORMÁNYZAT KÉPVISELŐ-TESTÜLETE</w:t>
            </w:r>
          </w:p>
        </w:tc>
        <w:tc>
          <w:tcPr>
            <w:tcW w:w="5035" w:type="dxa"/>
            <w:vMerge/>
          </w:tcPr>
          <w:p w:rsidR="009B6289" w:rsidRDefault="009B6289" w:rsidP="003D7471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</w:rPr>
            </w:pPr>
          </w:p>
        </w:tc>
      </w:tr>
    </w:tbl>
    <w:p w:rsidR="00EB3BAA" w:rsidRDefault="00EB3BAA" w:rsidP="003D7471">
      <w:pPr>
        <w:spacing w:line="360" w:lineRule="auto"/>
        <w:rPr>
          <w:rFonts w:ascii="Arial Narrow" w:hAnsi="Arial Narrow" w:cs="Arial"/>
          <w:b/>
          <w:bCs/>
        </w:rPr>
      </w:pPr>
    </w:p>
    <w:p w:rsidR="003D7471" w:rsidRDefault="003D7471" w:rsidP="003D7471">
      <w:pPr>
        <w:spacing w:line="360" w:lineRule="auto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sz w:val="20"/>
        </w:rPr>
        <w:t xml:space="preserve">I. A pályázó szervezet </w:t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b/>
          <w:sz w:val="20"/>
        </w:rPr>
        <w:tab/>
      </w:r>
      <w:r>
        <w:rPr>
          <w:rFonts w:ascii="Arial Narrow" w:hAnsi="Arial Narrow" w:cs="Arial"/>
          <w:i/>
          <w:sz w:val="20"/>
        </w:rPr>
        <w:t xml:space="preserve"> 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Neve: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Címe: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Adószáma:</w:t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Pénzintézet megnevezése bankszámlaszáma:</w:t>
      </w:r>
    </w:p>
    <w:p w:rsidR="003D7471" w:rsidRDefault="003D7471" w:rsidP="003D747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Képviselője (név, cím, telefon, e-mail):</w:t>
      </w:r>
      <w:r>
        <w:rPr>
          <w:rFonts w:ascii="Arial Narrow" w:hAnsi="Arial Narrow" w:cs="Arial"/>
          <w:sz w:val="20"/>
        </w:rPr>
        <w:br/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Bírósági bejegyzés száma </w:t>
      </w:r>
      <w:r>
        <w:rPr>
          <w:rFonts w:ascii="Arial Narrow" w:hAnsi="Arial Narrow" w:cs="Arial"/>
          <w:i/>
          <w:iCs/>
          <w:sz w:val="20"/>
        </w:rPr>
        <w:t xml:space="preserve">(a hitelesített bírósági végzés másolatát kérjük mellékelni), </w:t>
      </w:r>
      <w:r>
        <w:rPr>
          <w:rFonts w:ascii="Arial Narrow" w:hAnsi="Arial Narrow" w:cs="Arial"/>
          <w:i/>
          <w:iCs/>
          <w:sz w:val="20"/>
        </w:rPr>
        <w:br/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142"/>
        </w:tabs>
        <w:spacing w:line="360" w:lineRule="auto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sz w:val="20"/>
        </w:rPr>
        <w:t xml:space="preserve">A szervezet célja </w:t>
      </w:r>
      <w:r>
        <w:rPr>
          <w:rFonts w:ascii="Arial Narrow" w:hAnsi="Arial Narrow" w:cs="Arial"/>
          <w:i/>
          <w:iCs/>
          <w:sz w:val="20"/>
        </w:rPr>
        <w:t>(az alapító okirat, alapszabály hitelesített másolatát kérjük mellékelni):</w:t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  <w:r>
        <w:rPr>
          <w:rFonts w:ascii="Arial Narrow" w:hAnsi="Arial Narrow" w:cs="Arial"/>
          <w:i/>
          <w:iCs/>
          <w:sz w:val="20"/>
        </w:rPr>
        <w:br/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tagjainak száma:</w:t>
      </w:r>
    </w:p>
    <w:p w:rsidR="003D7471" w:rsidRDefault="003D7471" w:rsidP="0073181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önkénteseinek száma:</w:t>
      </w:r>
    </w:p>
    <w:p w:rsidR="003D7471" w:rsidRDefault="003D7471" w:rsidP="003D747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0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A tevékenységének leírása: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Előző évi költségvetésének összege:</w:t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numPr>
          <w:ilvl w:val="0"/>
          <w:numId w:val="7"/>
        </w:num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Sárbogárd Város Önkormányzattól kapott támogatás az előző évben:</w:t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Jelentősebb támogatói az előző évben: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sz w:val="20"/>
        </w:rPr>
        <w:br/>
      </w:r>
    </w:p>
    <w:p w:rsidR="003D7471" w:rsidRDefault="003D7471" w:rsidP="003D7471">
      <w:pPr>
        <w:pageBreakBefore/>
        <w:tabs>
          <w:tab w:val="left" w:pos="426"/>
        </w:tabs>
        <w:spacing w:line="360" w:lineRule="auto"/>
        <w:jc w:val="both"/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b/>
          <w:sz w:val="20"/>
        </w:rPr>
        <w:lastRenderedPageBreak/>
        <w:t xml:space="preserve">II. </w:t>
      </w:r>
      <w:r w:rsidR="00E56EBD">
        <w:rPr>
          <w:rFonts w:ascii="Arial Narrow" w:hAnsi="Arial Narrow" w:cs="Arial"/>
          <w:b/>
          <w:sz w:val="20"/>
        </w:rPr>
        <w:t xml:space="preserve">A pályázati pénzből megvalósuló </w:t>
      </w:r>
      <w:r>
        <w:rPr>
          <w:rFonts w:ascii="Arial Narrow" w:hAnsi="Arial Narrow" w:cs="Arial"/>
          <w:b/>
          <w:sz w:val="20"/>
        </w:rPr>
        <w:t>202</w:t>
      </w:r>
      <w:r w:rsidR="00A117DF">
        <w:rPr>
          <w:rFonts w:ascii="Arial Narrow" w:hAnsi="Arial Narrow" w:cs="Arial"/>
          <w:b/>
          <w:sz w:val="20"/>
        </w:rPr>
        <w:t>5</w:t>
      </w:r>
      <w:r>
        <w:rPr>
          <w:rFonts w:ascii="Arial Narrow" w:hAnsi="Arial Narrow" w:cs="Arial"/>
          <w:b/>
          <w:sz w:val="20"/>
        </w:rPr>
        <w:t xml:space="preserve">. évi </w:t>
      </w:r>
      <w:r w:rsidR="00E56EBD">
        <w:rPr>
          <w:rFonts w:ascii="Arial Narrow" w:hAnsi="Arial Narrow" w:cs="Arial"/>
          <w:b/>
          <w:sz w:val="20"/>
        </w:rPr>
        <w:t>program, rendezvény megnevezése kezdő</w:t>
      </w:r>
      <w:r>
        <w:rPr>
          <w:rFonts w:ascii="Arial Narrow" w:hAnsi="Arial Narrow" w:cs="Arial"/>
          <w:b/>
          <w:sz w:val="20"/>
        </w:rPr>
        <w:t xml:space="preserve"> és záró időpontja </w:t>
      </w:r>
      <w:r>
        <w:rPr>
          <w:rFonts w:ascii="Arial Narrow" w:hAnsi="Arial Narrow" w:cs="Arial"/>
          <w:i/>
          <w:iCs/>
          <w:sz w:val="20"/>
        </w:rPr>
        <w:t xml:space="preserve">(A </w:t>
      </w:r>
      <w:r w:rsidRPr="00337E0D">
        <w:rPr>
          <w:rFonts w:ascii="Arial Narrow" w:hAnsi="Arial Narrow" w:cs="Arial"/>
          <w:b/>
          <w:i/>
          <w:iCs/>
          <w:sz w:val="20"/>
          <w:u w:val="single"/>
        </w:rPr>
        <w:t>részletes programtervezetet</w:t>
      </w:r>
      <w:r>
        <w:rPr>
          <w:rFonts w:ascii="Arial Narrow" w:hAnsi="Arial Narrow" w:cs="Arial"/>
          <w:i/>
          <w:iCs/>
          <w:sz w:val="20"/>
        </w:rPr>
        <w:t xml:space="preserve"> külön kérjük mellékelni)</w:t>
      </w: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  <w:shd w:val="clear" w:color="auto" w:fill="CCCCCC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426"/>
        </w:tabs>
        <w:spacing w:line="360" w:lineRule="auto"/>
        <w:ind w:left="567"/>
        <w:jc w:val="both"/>
        <w:rPr>
          <w:rFonts w:ascii="Arial Narrow" w:hAnsi="Arial Narrow" w:cs="Arial"/>
          <w:b/>
          <w:bCs/>
          <w:sz w:val="20"/>
        </w:rPr>
      </w:pPr>
    </w:p>
    <w:p w:rsidR="003D7471" w:rsidRDefault="003D7471" w:rsidP="003D7471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line="360" w:lineRule="auto"/>
        <w:ind w:left="567"/>
        <w:jc w:val="both"/>
      </w:pPr>
    </w:p>
    <w:p w:rsidR="003D7471" w:rsidRDefault="003D7471" w:rsidP="003D7471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Felelősének neve, elérhetősége (cím, telefon, e-mail)</w:t>
      </w:r>
    </w:p>
    <w:p w:rsidR="003D7471" w:rsidRDefault="003D7471" w:rsidP="003D7471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line="360" w:lineRule="auto"/>
        <w:ind w:left="567"/>
        <w:rPr>
          <w:rFonts w:ascii="Arial Narrow" w:hAnsi="Arial Narrow" w:cs="Arial"/>
          <w:sz w:val="20"/>
        </w:rPr>
      </w:pPr>
    </w:p>
    <w:p w:rsidR="00E56EBD" w:rsidRPr="00E56EBD" w:rsidRDefault="00E56EBD" w:rsidP="00E56EB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r w:rsidRPr="00E56EBD">
        <w:rPr>
          <w:rFonts w:ascii="Arial Narrow" w:hAnsi="Arial Narrow" w:cs="Arial"/>
          <w:sz w:val="20"/>
        </w:rPr>
        <w:t>A szervezet programjainak hatósugara (Kérjük, aláhúzással jelezze!):</w:t>
      </w:r>
    </w:p>
    <w:p w:rsidR="003D7471" w:rsidRDefault="00E56EBD" w:rsidP="00E56EBD">
      <w:pPr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pacing w:line="360" w:lineRule="auto"/>
        <w:ind w:left="567"/>
        <w:rPr>
          <w:rFonts w:ascii="Arial Narrow" w:hAnsi="Arial Narrow" w:cs="Arial"/>
          <w:sz w:val="20"/>
        </w:rPr>
      </w:pPr>
      <w:proofErr w:type="gramStart"/>
      <w:r w:rsidRPr="00E56EBD">
        <w:rPr>
          <w:rFonts w:ascii="Arial Narrow" w:hAnsi="Arial Narrow" w:cs="Arial"/>
          <w:sz w:val="20"/>
        </w:rPr>
        <w:t>iskolai</w:t>
      </w:r>
      <w:proofErr w:type="gramEnd"/>
      <w:r w:rsidRPr="00E56EBD">
        <w:rPr>
          <w:rFonts w:ascii="Arial Narrow" w:hAnsi="Arial Narrow" w:cs="Arial"/>
          <w:sz w:val="20"/>
        </w:rPr>
        <w:t>/intézményi,   városi,   térségi,   megyei,   regionális,   országos,   nemzetközi</w:t>
      </w:r>
    </w:p>
    <w:p w:rsidR="003D7471" w:rsidRDefault="003D7471" w:rsidP="003D7471">
      <w:pPr>
        <w:spacing w:line="360" w:lineRule="auto"/>
        <w:ind w:firstLine="708"/>
        <w:rPr>
          <w:rFonts w:ascii="Arial Narrow" w:hAnsi="Arial Narrow" w:cs="Arial"/>
          <w:sz w:val="20"/>
        </w:rPr>
      </w:pPr>
    </w:p>
    <w:p w:rsidR="003D7471" w:rsidRDefault="003D7471" w:rsidP="003D7471">
      <w:pPr>
        <w:numPr>
          <w:ilvl w:val="0"/>
          <w:numId w:val="6"/>
        </w:numPr>
        <w:tabs>
          <w:tab w:val="left" w:pos="426"/>
        </w:tabs>
        <w:spacing w:line="360" w:lineRule="auto"/>
        <w:ind w:hanging="1080"/>
        <w:jc w:val="both"/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b/>
          <w:bCs/>
          <w:sz w:val="20"/>
        </w:rPr>
        <w:t>202</w:t>
      </w:r>
      <w:r w:rsidR="00A117DF">
        <w:rPr>
          <w:rFonts w:ascii="Arial Narrow" w:hAnsi="Arial Narrow" w:cs="Arial"/>
          <w:b/>
          <w:bCs/>
          <w:sz w:val="20"/>
        </w:rPr>
        <w:t>5</w:t>
      </w:r>
      <w:r>
        <w:rPr>
          <w:rFonts w:ascii="Arial Narrow" w:hAnsi="Arial Narrow" w:cs="Arial"/>
          <w:b/>
          <w:bCs/>
          <w:sz w:val="20"/>
        </w:rPr>
        <w:t>. évi tervezett költségvetése (e Ft):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43"/>
        <w:gridCol w:w="1559"/>
        <w:gridCol w:w="1559"/>
        <w:gridCol w:w="1652"/>
      </w:tblGrid>
      <w:tr w:rsidR="003D7471" w:rsidTr="005F320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Megnevezés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Összesen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Saját forrás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Egyéb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pStyle w:val="Cmsor1"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Igényelt </w:t>
            </w:r>
          </w:p>
        </w:tc>
      </w:tr>
      <w:tr w:rsidR="003D7471" w:rsidTr="005F3204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 Működési költségek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.Javítás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karbantartás, ingatlan üzemeltetés költségei, helyiség bérleti díja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I.2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.Jármű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üzemeltetési költségei 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I.3. Útiköltség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I.4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.Adminisztrációs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költségek( nyomtatvány, irodaszer), bakköltségek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.Kommunikációs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költségek ( posta, telefon, Internet)</w:t>
            </w:r>
          </w:p>
          <w:p w:rsidR="003D7471" w:rsidRDefault="00927ACD" w:rsidP="00927ACD">
            <w:pPr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I.6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.Táncosok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ruházata/ mez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D7471" w:rsidTr="005F3204">
        <w:tc>
          <w:tcPr>
            <w:tcW w:w="269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Rendezvények  költségei</w:t>
            </w:r>
            <w:proofErr w:type="gramEnd"/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II.1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.eszközök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bérleti díja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II.2. A rendezvényhez szükséges kis értékű eszközök, kellékek vásárlása, nyersanyagok vásárlása, 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II.3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.műsor-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zeneszolgáltatás</w:t>
            </w:r>
          </w:p>
          <w:p w:rsidR="00927ACD" w:rsidRPr="00927ACD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 xml:space="preserve">II.4. A rendezvényhez 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kapcsolódó  fellépők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 xml:space="preserve"> útiköltsége</w:t>
            </w:r>
          </w:p>
          <w:p w:rsidR="003D7471" w:rsidRDefault="00927ACD" w:rsidP="00927ACD">
            <w:pPr>
              <w:snapToGrid w:val="0"/>
              <w:rPr>
                <w:rFonts w:ascii="Arial Narrow" w:hAnsi="Arial Narrow" w:cs="Arial"/>
                <w:sz w:val="20"/>
              </w:rPr>
            </w:pPr>
            <w:r w:rsidRPr="00927ACD">
              <w:rPr>
                <w:rFonts w:ascii="Arial Narrow" w:hAnsi="Arial Narrow" w:cs="Arial"/>
                <w:sz w:val="20"/>
              </w:rPr>
              <w:t>II.5</w:t>
            </w:r>
            <w:proofErr w:type="gramStart"/>
            <w:r w:rsidRPr="00927ACD">
              <w:rPr>
                <w:rFonts w:ascii="Arial Narrow" w:hAnsi="Arial Narrow" w:cs="Arial"/>
                <w:sz w:val="20"/>
              </w:rPr>
              <w:t>.Plakátok</w:t>
            </w:r>
            <w:proofErr w:type="gramEnd"/>
            <w:r w:rsidRPr="00927ACD">
              <w:rPr>
                <w:rFonts w:ascii="Arial Narrow" w:hAnsi="Arial Narrow" w:cs="Arial"/>
                <w:sz w:val="20"/>
              </w:rPr>
              <w:t>, szórólapok előállításának költségei</w:t>
            </w:r>
          </w:p>
        </w:tc>
        <w:tc>
          <w:tcPr>
            <w:tcW w:w="22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D7471" w:rsidTr="005F3204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927ACD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III. Egyéb</w:t>
            </w:r>
          </w:p>
          <w:p w:rsidR="003D7471" w:rsidRDefault="003D7471" w:rsidP="005F3204">
            <w:pPr>
              <w:rPr>
                <w:rFonts w:ascii="Arial Narrow" w:hAnsi="Arial Narrow" w:cs="Arial"/>
                <w:sz w:val="20"/>
              </w:rPr>
            </w:pPr>
          </w:p>
          <w:p w:rsidR="003D7471" w:rsidRDefault="003D7471" w:rsidP="005F3204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3D7471" w:rsidTr="005F3204"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Mindösszesen: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  <w:p w:rsidR="009B6289" w:rsidRDefault="009B6289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471" w:rsidRDefault="003D7471" w:rsidP="005F3204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3D7471" w:rsidRPr="00B946BA" w:rsidRDefault="003D7471" w:rsidP="003D7471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Cs/>
          <w:i/>
          <w:iCs/>
          <w:sz w:val="20"/>
        </w:rPr>
      </w:pPr>
      <w:r w:rsidRPr="00B946BA">
        <w:rPr>
          <w:rFonts w:ascii="Arial Narrow" w:hAnsi="Arial Narrow" w:cs="Arial"/>
          <w:bCs/>
          <w:i/>
          <w:iCs/>
          <w:sz w:val="20"/>
        </w:rPr>
        <w:t xml:space="preserve">(A kért támogatás felhasználására vonatkozó </w:t>
      </w:r>
      <w:r w:rsidRPr="00B946BA">
        <w:rPr>
          <w:rFonts w:ascii="Arial Narrow" w:hAnsi="Arial Narrow" w:cs="Arial"/>
          <w:b/>
          <w:bCs/>
          <w:i/>
          <w:iCs/>
          <w:sz w:val="20"/>
          <w:u w:val="single"/>
        </w:rPr>
        <w:t>tételes költségszámítás tervét külön</w:t>
      </w:r>
      <w:r w:rsidRPr="00B946BA">
        <w:rPr>
          <w:rFonts w:ascii="Arial Narrow" w:hAnsi="Arial Narrow" w:cs="Arial"/>
          <w:bCs/>
          <w:i/>
          <w:iCs/>
          <w:sz w:val="20"/>
        </w:rPr>
        <w:t xml:space="preserve"> kérjük mellékelni.)</w:t>
      </w:r>
    </w:p>
    <w:p w:rsidR="003D7471" w:rsidRDefault="003D7471" w:rsidP="003D7471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927ACD" w:rsidRDefault="00927A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</w:p>
    <w:p w:rsidR="002947CD" w:rsidRDefault="002947CD" w:rsidP="002947CD">
      <w:pPr>
        <w:tabs>
          <w:tab w:val="right" w:pos="3402"/>
          <w:tab w:val="right" w:pos="7513"/>
        </w:tabs>
        <w:spacing w:line="360" w:lineRule="auto"/>
        <w:jc w:val="center"/>
        <w:rPr>
          <w:rFonts w:ascii="Arial Narrow" w:hAnsi="Arial Narrow" w:cs="Arial"/>
          <w:b/>
          <w:bCs/>
          <w:iCs/>
          <w:sz w:val="20"/>
        </w:rPr>
      </w:pPr>
      <w:r w:rsidRPr="00496644">
        <w:rPr>
          <w:rFonts w:ascii="Arial Narrow" w:hAnsi="Arial Narrow" w:cs="Arial"/>
          <w:b/>
          <w:bCs/>
          <w:iCs/>
          <w:sz w:val="20"/>
        </w:rPr>
        <w:lastRenderedPageBreak/>
        <w:t>NYILATKOZAT</w:t>
      </w:r>
    </w:p>
    <w:p w:rsidR="002947CD" w:rsidRPr="003F4DDA" w:rsidRDefault="002947CD" w:rsidP="002947CD">
      <w:pPr>
        <w:rPr>
          <w:rFonts w:ascii="Arial Narrow" w:hAnsi="Arial Narrow" w:cs="Arial"/>
          <w:b/>
          <w:sz w:val="20"/>
        </w:rPr>
      </w:pPr>
      <w:r w:rsidRPr="003F4DDA">
        <w:rPr>
          <w:rFonts w:ascii="Arial Narrow" w:hAnsi="Arial Narrow" w:cs="Arial"/>
          <w:b/>
          <w:sz w:val="20"/>
        </w:rPr>
        <w:t>Szükséges rész aláhúzandó!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6"/>
        <w:gridCol w:w="2704"/>
      </w:tblGrid>
      <w:tr w:rsidR="002947CD" w:rsidTr="008A2016">
        <w:trPr>
          <w:trHeight w:val="438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 a támogató ellenőrzéséhez hozzájárul, a támogatásból beszerzett 100 ezer forint egyedi értéket meghaladó eszközöket nyilvántartásba veszi.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igen / nem</w:t>
            </w:r>
          </w:p>
        </w:tc>
      </w:tr>
      <w:tr w:rsidR="002947CD" w:rsidTr="008A2016">
        <w:trPr>
          <w:trHeight w:val="247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szervezetnek lejárt esedékességű köztartozása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64"/>
        </w:trPr>
        <w:tc>
          <w:tcPr>
            <w:tcW w:w="7366" w:type="dxa"/>
          </w:tcPr>
          <w:p w:rsidR="002947CD" w:rsidRPr="003F4DDA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szervezetnek lejárt esedékességű tartozása az önkormányzattal vagy az önkormányzat által irányított költségvetési szerv valamelyikével szemben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22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A pályázó szervezetnek lejárt esedékességű köztartozása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14"/>
        </w:trPr>
        <w:tc>
          <w:tcPr>
            <w:tcW w:w="7366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</w:t>
            </w:r>
            <w:r w:rsidRPr="003F4DDA">
              <w:rPr>
                <w:rFonts w:ascii="Arial Narrow" w:hAnsi="Arial Narrow" w:cs="Arial"/>
                <w:sz w:val="20"/>
              </w:rPr>
              <w:t xml:space="preserve"> pályázó szervezet felszámolási-, csőd-, végelszámolási eljárás alatt áll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 w:rsidRPr="003F4DDA">
              <w:rPr>
                <w:rFonts w:ascii="Arial Narrow" w:hAnsi="Arial Narrow" w:cs="Arial"/>
                <w:sz w:val="20"/>
              </w:rPr>
              <w:t>van / nincs</w:t>
            </w:r>
          </w:p>
        </w:tc>
      </w:tr>
      <w:tr w:rsidR="002947CD" w:rsidTr="008A2016">
        <w:trPr>
          <w:trHeight w:val="406"/>
        </w:trPr>
        <w:tc>
          <w:tcPr>
            <w:tcW w:w="7366" w:type="dxa"/>
          </w:tcPr>
          <w:p w:rsidR="002947CD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szervezet 2024. évben folyamatosan működött</w:t>
            </w:r>
          </w:p>
        </w:tc>
        <w:tc>
          <w:tcPr>
            <w:tcW w:w="2704" w:type="dxa"/>
          </w:tcPr>
          <w:p w:rsidR="002947CD" w:rsidRPr="003F4DDA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igen / nem</w:t>
            </w:r>
          </w:p>
        </w:tc>
      </w:tr>
      <w:tr w:rsidR="002947CD" w:rsidTr="008A2016">
        <w:trPr>
          <w:trHeight w:val="406"/>
        </w:trPr>
        <w:tc>
          <w:tcPr>
            <w:tcW w:w="7366" w:type="dxa"/>
          </w:tcPr>
          <w:p w:rsidR="002947CD" w:rsidRDefault="002947CD" w:rsidP="008A201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pályázó szervezet k</w:t>
            </w:r>
            <w:r w:rsidRPr="00130571">
              <w:rPr>
                <w:rFonts w:ascii="Arial Narrow" w:hAnsi="Arial Narrow" w:cs="Arial"/>
                <w:sz w:val="20"/>
              </w:rPr>
              <w:t>özvetlen politikai tevékenységet folytató szervezet</w:t>
            </w:r>
          </w:p>
          <w:p w:rsidR="002947CD" w:rsidRDefault="002947CD" w:rsidP="008A2016">
            <w:pPr>
              <w:tabs>
                <w:tab w:val="right" w:pos="3402"/>
                <w:tab w:val="right" w:pos="7513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4" w:type="dxa"/>
          </w:tcPr>
          <w:p w:rsidR="002947CD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igen / nem</w:t>
            </w:r>
          </w:p>
        </w:tc>
      </w:tr>
      <w:tr w:rsidR="002947CD" w:rsidTr="008A2016">
        <w:trPr>
          <w:trHeight w:val="406"/>
        </w:trPr>
        <w:tc>
          <w:tcPr>
            <w:tcW w:w="7366" w:type="dxa"/>
          </w:tcPr>
          <w:p w:rsidR="002947CD" w:rsidRPr="001A52C6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1A52C6">
              <w:rPr>
                <w:rFonts w:ascii="Arial Narrow" w:hAnsi="Arial Narrow" w:cs="Arial"/>
                <w:sz w:val="20"/>
              </w:rPr>
              <w:t>A pályázó szervezet a támogatói döntést megelőző 5 éven belül:</w:t>
            </w:r>
          </w:p>
          <w:p w:rsidR="002947CD" w:rsidRPr="001A52C6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1A52C6">
              <w:rPr>
                <w:rFonts w:ascii="Arial Narrow" w:hAnsi="Arial Narrow" w:cs="Arial"/>
                <w:sz w:val="20"/>
              </w:rPr>
              <w:t>- együttműködési megállapodást kötött vagy tartott fenn Magyarországon bejegyzett párttal vagy</w:t>
            </w:r>
          </w:p>
          <w:p w:rsidR="002947CD" w:rsidRDefault="002947CD" w:rsidP="008A2016">
            <w:pPr>
              <w:rPr>
                <w:rFonts w:ascii="Arial Narrow" w:hAnsi="Arial Narrow" w:cs="Arial"/>
                <w:sz w:val="20"/>
              </w:rPr>
            </w:pPr>
            <w:r w:rsidRPr="001A52C6">
              <w:rPr>
                <w:rFonts w:ascii="Arial Narrow" w:hAnsi="Arial Narrow" w:cs="Arial"/>
                <w:sz w:val="20"/>
              </w:rPr>
              <w:t>- jelöltet állított helyi önkormányzati választáson.</w:t>
            </w:r>
          </w:p>
        </w:tc>
        <w:tc>
          <w:tcPr>
            <w:tcW w:w="2704" w:type="dxa"/>
          </w:tcPr>
          <w:p w:rsidR="002947CD" w:rsidRDefault="002947CD" w:rsidP="008A2016">
            <w:pPr>
              <w:tabs>
                <w:tab w:val="right" w:pos="3402"/>
                <w:tab w:val="right" w:pos="7513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igen / nem</w:t>
            </w:r>
          </w:p>
        </w:tc>
      </w:tr>
    </w:tbl>
    <w:p w:rsidR="003D7471" w:rsidRDefault="003D7471" w:rsidP="003D7471">
      <w:pPr>
        <w:rPr>
          <w:rFonts w:ascii="Arial Narrow" w:hAnsi="Arial Narrow" w:cs="Arial"/>
          <w:i/>
          <w:sz w:val="20"/>
        </w:rPr>
      </w:pPr>
    </w:p>
    <w:p w:rsidR="003F4DDA" w:rsidRDefault="003F4DDA" w:rsidP="003D7471">
      <w:pPr>
        <w:rPr>
          <w:rFonts w:ascii="Arial Narrow" w:hAnsi="Arial Narrow" w:cs="Arial"/>
          <w:i/>
          <w:sz w:val="20"/>
        </w:rPr>
      </w:pPr>
    </w:p>
    <w:p w:rsidR="00731816" w:rsidRDefault="003D7471" w:rsidP="003D7471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Sárbogárd, 202</w:t>
      </w:r>
      <w:r w:rsidR="00DF69EF">
        <w:rPr>
          <w:rFonts w:ascii="Arial Narrow" w:hAnsi="Arial Narrow" w:cs="Arial"/>
          <w:sz w:val="20"/>
        </w:rPr>
        <w:t>5</w:t>
      </w:r>
      <w:r>
        <w:rPr>
          <w:rFonts w:ascii="Arial Narrow" w:hAnsi="Arial Narrow" w:cs="Arial"/>
          <w:sz w:val="20"/>
        </w:rPr>
        <w:t xml:space="preserve">. .……………………….                </w:t>
      </w:r>
      <w:r w:rsidR="00731816">
        <w:rPr>
          <w:rFonts w:ascii="Arial Narrow" w:hAnsi="Arial Narrow" w:cs="Arial"/>
          <w:sz w:val="20"/>
        </w:rPr>
        <w:t xml:space="preserve">                       </w:t>
      </w:r>
    </w:p>
    <w:p w:rsidR="003D7471" w:rsidRDefault="00731816" w:rsidP="003D7471">
      <w:pPr>
        <w:tabs>
          <w:tab w:val="right" w:pos="9072"/>
        </w:tabs>
        <w:ind w:left="6946" w:hanging="694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                                                                       </w:t>
      </w:r>
      <w:r w:rsidR="003D7471">
        <w:rPr>
          <w:rFonts w:ascii="Arial Narrow" w:hAnsi="Arial Narrow" w:cs="Arial"/>
          <w:sz w:val="20"/>
        </w:rPr>
        <w:t>PH</w:t>
      </w:r>
    </w:p>
    <w:p w:rsidR="003D7471" w:rsidRDefault="003D7471" w:rsidP="00731816">
      <w:pPr>
        <w:tabs>
          <w:tab w:val="right" w:pos="9072"/>
        </w:tabs>
        <w:jc w:val="both"/>
        <w:rPr>
          <w:rFonts w:ascii="Arial Narrow" w:hAnsi="Arial Narrow" w:cs="Arial"/>
          <w:sz w:val="20"/>
        </w:rPr>
      </w:pPr>
    </w:p>
    <w:p w:rsidR="003D7471" w:rsidRDefault="003D7471" w:rsidP="003D7471">
      <w:pPr>
        <w:tabs>
          <w:tab w:val="right" w:pos="9072"/>
        </w:tabs>
        <w:ind w:left="4253" w:hanging="4253"/>
        <w:jc w:val="both"/>
        <w:rPr>
          <w:rFonts w:ascii="Arial Narrow" w:hAnsi="Arial Narrow" w:cs="Arial"/>
          <w:sz w:val="20"/>
        </w:rPr>
      </w:pPr>
    </w:p>
    <w:p w:rsidR="00EB3BAA" w:rsidRDefault="003D747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…</w:t>
      </w:r>
      <w:proofErr w:type="gramStart"/>
      <w:r>
        <w:rPr>
          <w:rFonts w:ascii="Arial Narrow" w:hAnsi="Arial Narrow" w:cs="Arial"/>
          <w:sz w:val="20"/>
        </w:rPr>
        <w:t>…………………………………</w:t>
      </w:r>
      <w:proofErr w:type="gramEnd"/>
      <w:r>
        <w:rPr>
          <w:rFonts w:ascii="Arial Narrow" w:hAnsi="Arial Narrow" w:cs="Arial"/>
          <w:sz w:val="20"/>
        </w:rPr>
        <w:tab/>
        <w:t xml:space="preserve"> </w:t>
      </w:r>
      <w:r w:rsidR="00731816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 xml:space="preserve">     aláírás (pályázó)</w:t>
      </w: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</w:p>
    <w:p w:rsidR="001734C1" w:rsidRPr="00731816" w:rsidRDefault="001734C1" w:rsidP="00731816">
      <w:pPr>
        <w:tabs>
          <w:tab w:val="right" w:pos="9072"/>
        </w:tabs>
        <w:ind w:left="6946" w:hanging="4253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+3 átláthatósági nyilatkozat</w:t>
      </w:r>
      <w:bookmarkStart w:id="0" w:name="_GoBack"/>
      <w:bookmarkEnd w:id="0"/>
    </w:p>
    <w:sectPr w:rsidR="001734C1" w:rsidRPr="00731816" w:rsidSect="009B6289">
      <w:footerReference w:type="default" r:id="rId8"/>
      <w:pgSz w:w="11906" w:h="16838"/>
      <w:pgMar w:top="1135" w:right="926" w:bottom="1276" w:left="90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38" w:rsidRDefault="00790138">
      <w:r>
        <w:separator/>
      </w:r>
    </w:p>
  </w:endnote>
  <w:endnote w:type="continuationSeparator" w:id="0">
    <w:p w:rsidR="00790138" w:rsidRDefault="007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E61" w:rsidRDefault="003D7471">
    <w:pPr>
      <w:pStyle w:val="llb"/>
      <w:ind w:right="360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6895465</wp:posOffset>
              </wp:positionH>
              <wp:positionV relativeFrom="paragraph">
                <wp:posOffset>635</wp:posOffset>
              </wp:positionV>
              <wp:extent cx="75565" cy="173990"/>
              <wp:effectExtent l="8890" t="1905" r="1270" b="5080"/>
              <wp:wrapSquare wrapText="largest"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E61" w:rsidRDefault="003D7471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1734C1">
                            <w:rPr>
                              <w:rStyle w:val="Oldalszm"/>
                              <w:noProof/>
                            </w:rPr>
                            <w:t>4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margin-left:542.9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" stroked="f">
              <v:fill opacity="0"/>
              <v:textbox inset="0,0,0,0">
                <w:txbxContent>
                  <w:p w:rsidR="00940E61" w:rsidRDefault="003D7471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1734C1">
                      <w:rPr>
                        <w:rStyle w:val="Oldalszm"/>
                        <w:noProof/>
                      </w:rPr>
                      <w:t>4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38" w:rsidRDefault="00790138">
      <w:r>
        <w:separator/>
      </w:r>
    </w:p>
  </w:footnote>
  <w:footnote w:type="continuationSeparator" w:id="0">
    <w:p w:rsidR="00790138" w:rsidRDefault="0079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37BF5EC8"/>
    <w:multiLevelType w:val="hybridMultilevel"/>
    <w:tmpl w:val="D770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B70F6"/>
    <w:multiLevelType w:val="hybridMultilevel"/>
    <w:tmpl w:val="CAFCC878"/>
    <w:lvl w:ilvl="0" w:tplc="B8D8E7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32C25"/>
    <w:multiLevelType w:val="hybridMultilevel"/>
    <w:tmpl w:val="F4F4E27E"/>
    <w:lvl w:ilvl="0" w:tplc="72443072">
      <w:start w:val="2021"/>
      <w:numFmt w:val="bullet"/>
      <w:lvlText w:val="-"/>
      <w:lvlJc w:val="left"/>
      <w:pPr>
        <w:ind w:left="42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71"/>
    <w:rsid w:val="0003425A"/>
    <w:rsid w:val="00057DC9"/>
    <w:rsid w:val="001734C1"/>
    <w:rsid w:val="001A2787"/>
    <w:rsid w:val="002947CD"/>
    <w:rsid w:val="003A4987"/>
    <w:rsid w:val="003D7471"/>
    <w:rsid w:val="003F4DDA"/>
    <w:rsid w:val="003F6CEC"/>
    <w:rsid w:val="00415D78"/>
    <w:rsid w:val="00463616"/>
    <w:rsid w:val="004E60EF"/>
    <w:rsid w:val="005035E1"/>
    <w:rsid w:val="00592774"/>
    <w:rsid w:val="0059505F"/>
    <w:rsid w:val="006515B8"/>
    <w:rsid w:val="00662FDB"/>
    <w:rsid w:val="006A211A"/>
    <w:rsid w:val="00731816"/>
    <w:rsid w:val="00790138"/>
    <w:rsid w:val="008111B4"/>
    <w:rsid w:val="00817C14"/>
    <w:rsid w:val="0085536E"/>
    <w:rsid w:val="008B492E"/>
    <w:rsid w:val="008C1500"/>
    <w:rsid w:val="00927ACD"/>
    <w:rsid w:val="009A21F8"/>
    <w:rsid w:val="009B6289"/>
    <w:rsid w:val="009C1D32"/>
    <w:rsid w:val="009D29CB"/>
    <w:rsid w:val="00A117DF"/>
    <w:rsid w:val="00B24CF5"/>
    <w:rsid w:val="00B74E51"/>
    <w:rsid w:val="00BD5871"/>
    <w:rsid w:val="00BE68DB"/>
    <w:rsid w:val="00BF432E"/>
    <w:rsid w:val="00D355E8"/>
    <w:rsid w:val="00D5290D"/>
    <w:rsid w:val="00DF69EF"/>
    <w:rsid w:val="00E56EBD"/>
    <w:rsid w:val="00E65FB1"/>
    <w:rsid w:val="00EA1937"/>
    <w:rsid w:val="00EB3BAA"/>
    <w:rsid w:val="00EF357E"/>
    <w:rsid w:val="00F65F0A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483C4C-43C3-460A-81C9-B101117B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3D7471"/>
    <w:pPr>
      <w:keepNext/>
      <w:numPr>
        <w:numId w:val="1"/>
      </w:numPr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747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74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3D747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Oldalszm">
    <w:name w:val="page number"/>
    <w:basedOn w:val="Bekezdsalapbettpusa"/>
    <w:rsid w:val="003D7471"/>
  </w:style>
  <w:style w:type="paragraph" w:styleId="Szvegtrzs">
    <w:name w:val="Body Text"/>
    <w:basedOn w:val="Norml"/>
    <w:link w:val="SzvegtrzsChar"/>
    <w:rsid w:val="003D747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D7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rsid w:val="003D74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7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rsid w:val="003D74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7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3D7471"/>
    <w:pPr>
      <w:suppressAutoHyphens w:val="0"/>
      <w:spacing w:before="100" w:beforeAutospacing="1" w:after="100" w:afterAutospacing="1"/>
    </w:pPr>
    <w:rPr>
      <w:color w:val="000000"/>
      <w:lang w:eastAsia="hu-HU"/>
    </w:rPr>
  </w:style>
  <w:style w:type="paragraph" w:styleId="Cm">
    <w:name w:val="Title"/>
    <w:basedOn w:val="Norml"/>
    <w:next w:val="Alcm"/>
    <w:link w:val="CmChar"/>
    <w:qFormat/>
    <w:rsid w:val="003D7471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CCCCCC"/>
      <w:spacing w:line="360" w:lineRule="auto"/>
      <w:jc w:val="center"/>
    </w:pPr>
    <w:rPr>
      <w:rFonts w:ascii="Garamond" w:hAnsi="Garamond"/>
      <w:b/>
      <w:caps/>
      <w:sz w:val="28"/>
      <w:szCs w:val="20"/>
    </w:rPr>
  </w:style>
  <w:style w:type="character" w:customStyle="1" w:styleId="CmChar">
    <w:name w:val="Cím Char"/>
    <w:basedOn w:val="Bekezdsalapbettpusa"/>
    <w:link w:val="Cm"/>
    <w:rsid w:val="003D7471"/>
    <w:rPr>
      <w:rFonts w:ascii="Garamond" w:eastAsia="Times New Roman" w:hAnsi="Garamond" w:cs="Times New Roman"/>
      <w:b/>
      <w:caps/>
      <w:sz w:val="28"/>
      <w:szCs w:val="20"/>
      <w:shd w:val="clear" w:color="auto" w:fill="CCCCCC"/>
      <w:lang w:eastAsia="ar-SA"/>
    </w:rPr>
  </w:style>
  <w:style w:type="paragraph" w:customStyle="1" w:styleId="Szvegtrzs21">
    <w:name w:val="Szövegtörzs 21"/>
    <w:basedOn w:val="Norml"/>
    <w:rsid w:val="003D7471"/>
    <w:pPr>
      <w:tabs>
        <w:tab w:val="right" w:pos="3402"/>
        <w:tab w:val="right" w:pos="7513"/>
      </w:tabs>
      <w:overflowPunct w:val="0"/>
      <w:autoSpaceDE w:val="0"/>
      <w:spacing w:line="360" w:lineRule="auto"/>
      <w:jc w:val="both"/>
      <w:textAlignment w:val="baseline"/>
    </w:pPr>
    <w:rPr>
      <w:b/>
      <w:i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D74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3D7471"/>
    <w:rPr>
      <w:rFonts w:eastAsiaTheme="minorEastAsia"/>
      <w:color w:val="5A5A5A" w:themeColor="text1" w:themeTint="A5"/>
      <w:spacing w:val="15"/>
      <w:lang w:eastAsia="ar-SA"/>
    </w:rPr>
  </w:style>
  <w:style w:type="paragraph" w:styleId="Listaszerbekezds">
    <w:name w:val="List Paragraph"/>
    <w:basedOn w:val="Norml"/>
    <w:uiPriority w:val="34"/>
    <w:qFormat/>
    <w:rsid w:val="00DF69E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DF69E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EB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950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0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rbogard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989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2025-02-13T09:30:00Z</cp:lastPrinted>
  <dcterms:created xsi:type="dcterms:W3CDTF">2025-05-16T07:49:00Z</dcterms:created>
  <dcterms:modified xsi:type="dcterms:W3CDTF">2025-06-16T07:39:00Z</dcterms:modified>
</cp:coreProperties>
</file>